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6"/>
        <w:gridCol w:w="21043"/>
        <w:gridCol w:w="3385"/>
        <w:gridCol w:w="524"/>
      </w:tblGrid>
      <w:tr w:rsidR="0034138A" w14:paraId="0C36907C" w14:textId="77777777">
        <w:trPr>
          <w:trHeight w:val="254"/>
        </w:trPr>
        <w:tc>
          <w:tcPr>
            <w:tcW w:w="35" w:type="dxa"/>
          </w:tcPr>
          <w:p w14:paraId="4F4F5072" w14:textId="77777777" w:rsidR="0034138A" w:rsidRDefault="003413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CDFC8F" w14:textId="77777777" w:rsidR="0034138A" w:rsidRDefault="0034138A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14:paraId="695EB6F0" w14:textId="77777777" w:rsidR="0034138A" w:rsidRDefault="0034138A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14:paraId="719D0FD8" w14:textId="77777777" w:rsidR="0034138A" w:rsidRDefault="0034138A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3175B892" w14:textId="77777777" w:rsidR="0034138A" w:rsidRDefault="0034138A">
            <w:pPr>
              <w:pStyle w:val="EmptyCellLayoutStyle"/>
              <w:spacing w:after="0" w:line="240" w:lineRule="auto"/>
            </w:pPr>
          </w:p>
        </w:tc>
      </w:tr>
      <w:tr w:rsidR="0034138A" w14:paraId="6BE74265" w14:textId="77777777">
        <w:trPr>
          <w:trHeight w:val="340"/>
        </w:trPr>
        <w:tc>
          <w:tcPr>
            <w:tcW w:w="35" w:type="dxa"/>
          </w:tcPr>
          <w:p w14:paraId="2451978D" w14:textId="77777777" w:rsidR="0034138A" w:rsidRDefault="003413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2FC008" w14:textId="77777777" w:rsidR="0034138A" w:rsidRDefault="0034138A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2"/>
            </w:tblGrid>
            <w:tr w:rsidR="0034138A" w14:paraId="1E7FD395" w14:textId="77777777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DB81" w14:textId="77777777" w:rsidR="0034138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Naručitelj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 Općina Udbina</w:t>
                  </w:r>
                </w:p>
              </w:tc>
            </w:tr>
          </w:tbl>
          <w:p w14:paraId="28E4CE4D" w14:textId="77777777" w:rsidR="0034138A" w:rsidRDefault="0034138A">
            <w:pPr>
              <w:spacing w:after="0" w:line="240" w:lineRule="auto"/>
            </w:pPr>
          </w:p>
        </w:tc>
        <w:tc>
          <w:tcPr>
            <w:tcW w:w="3386" w:type="dxa"/>
          </w:tcPr>
          <w:p w14:paraId="6CCB2B46" w14:textId="77777777" w:rsidR="0034138A" w:rsidRDefault="0034138A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49480B53" w14:textId="77777777" w:rsidR="0034138A" w:rsidRDefault="0034138A">
            <w:pPr>
              <w:pStyle w:val="EmptyCellLayoutStyle"/>
              <w:spacing w:after="0" w:line="240" w:lineRule="auto"/>
            </w:pPr>
          </w:p>
        </w:tc>
      </w:tr>
      <w:tr w:rsidR="0034138A" w14:paraId="32CD2A32" w14:textId="77777777">
        <w:trPr>
          <w:trHeight w:val="100"/>
        </w:trPr>
        <w:tc>
          <w:tcPr>
            <w:tcW w:w="35" w:type="dxa"/>
          </w:tcPr>
          <w:p w14:paraId="21EB1554" w14:textId="77777777" w:rsidR="0034138A" w:rsidRDefault="003413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9DFC13" w14:textId="77777777" w:rsidR="0034138A" w:rsidRDefault="0034138A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14:paraId="11DC4676" w14:textId="77777777" w:rsidR="0034138A" w:rsidRDefault="0034138A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14:paraId="4A87E360" w14:textId="77777777" w:rsidR="0034138A" w:rsidRDefault="0034138A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5A2AB0CA" w14:textId="77777777" w:rsidR="0034138A" w:rsidRDefault="0034138A">
            <w:pPr>
              <w:pStyle w:val="EmptyCellLayoutStyle"/>
              <w:spacing w:after="0" w:line="240" w:lineRule="auto"/>
            </w:pPr>
          </w:p>
        </w:tc>
      </w:tr>
      <w:tr w:rsidR="0034138A" w14:paraId="5A4D967D" w14:textId="77777777">
        <w:trPr>
          <w:trHeight w:val="340"/>
        </w:trPr>
        <w:tc>
          <w:tcPr>
            <w:tcW w:w="35" w:type="dxa"/>
          </w:tcPr>
          <w:p w14:paraId="03D8A0D3" w14:textId="77777777" w:rsidR="0034138A" w:rsidRDefault="003413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9E7E45" w14:textId="77777777" w:rsidR="0034138A" w:rsidRDefault="0034138A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2"/>
            </w:tblGrid>
            <w:tr w:rsidR="0034138A" w14:paraId="48AC8812" w14:textId="77777777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D8B5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Datum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zadnje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izmjene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 20.03.2024</w:t>
                  </w:r>
                </w:p>
              </w:tc>
            </w:tr>
          </w:tbl>
          <w:p w14:paraId="1DECFF18" w14:textId="77777777" w:rsidR="0034138A" w:rsidRDefault="0034138A">
            <w:pPr>
              <w:spacing w:after="0" w:line="240" w:lineRule="auto"/>
            </w:pPr>
          </w:p>
        </w:tc>
        <w:tc>
          <w:tcPr>
            <w:tcW w:w="3386" w:type="dxa"/>
          </w:tcPr>
          <w:p w14:paraId="28030C6B" w14:textId="77777777" w:rsidR="0034138A" w:rsidRDefault="0034138A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18003067" w14:textId="77777777" w:rsidR="0034138A" w:rsidRDefault="0034138A">
            <w:pPr>
              <w:pStyle w:val="EmptyCellLayoutStyle"/>
              <w:spacing w:after="0" w:line="240" w:lineRule="auto"/>
            </w:pPr>
          </w:p>
        </w:tc>
      </w:tr>
      <w:tr w:rsidR="0034138A" w14:paraId="68E9C839" w14:textId="77777777">
        <w:trPr>
          <w:trHeight w:val="79"/>
        </w:trPr>
        <w:tc>
          <w:tcPr>
            <w:tcW w:w="35" w:type="dxa"/>
          </w:tcPr>
          <w:p w14:paraId="6D9326A7" w14:textId="77777777" w:rsidR="0034138A" w:rsidRDefault="003413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3ECE6D" w14:textId="77777777" w:rsidR="0034138A" w:rsidRDefault="0034138A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14:paraId="21820BE2" w14:textId="77777777" w:rsidR="0034138A" w:rsidRDefault="0034138A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14:paraId="150EA03E" w14:textId="77777777" w:rsidR="0034138A" w:rsidRDefault="0034138A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6D261468" w14:textId="77777777" w:rsidR="0034138A" w:rsidRDefault="0034138A">
            <w:pPr>
              <w:pStyle w:val="EmptyCellLayoutStyle"/>
              <w:spacing w:after="0" w:line="240" w:lineRule="auto"/>
            </w:pPr>
          </w:p>
        </w:tc>
      </w:tr>
      <w:tr w:rsidR="002871F6" w14:paraId="1E909D7C" w14:textId="77777777" w:rsidTr="002871F6">
        <w:trPr>
          <w:trHeight w:val="340"/>
        </w:trPr>
        <w:tc>
          <w:tcPr>
            <w:tcW w:w="35" w:type="dxa"/>
          </w:tcPr>
          <w:p w14:paraId="6BB32904" w14:textId="77777777" w:rsidR="0034138A" w:rsidRDefault="003413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4"/>
            </w:tblGrid>
            <w:tr w:rsidR="0034138A" w14:paraId="5EA5F165" w14:textId="77777777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7763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Datum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ustrojavanja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registra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 11.07.2018</w:t>
                  </w:r>
                </w:p>
              </w:tc>
            </w:tr>
          </w:tbl>
          <w:p w14:paraId="1F2AA721" w14:textId="77777777" w:rsidR="0034138A" w:rsidRDefault="0034138A">
            <w:pPr>
              <w:spacing w:after="0" w:line="240" w:lineRule="auto"/>
            </w:pPr>
          </w:p>
        </w:tc>
        <w:tc>
          <w:tcPr>
            <w:tcW w:w="3386" w:type="dxa"/>
          </w:tcPr>
          <w:p w14:paraId="20E15378" w14:textId="77777777" w:rsidR="0034138A" w:rsidRDefault="0034138A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7F4BEB58" w14:textId="77777777" w:rsidR="0034138A" w:rsidRDefault="0034138A">
            <w:pPr>
              <w:pStyle w:val="EmptyCellLayoutStyle"/>
              <w:spacing w:after="0" w:line="240" w:lineRule="auto"/>
            </w:pPr>
          </w:p>
        </w:tc>
      </w:tr>
      <w:tr w:rsidR="0034138A" w14:paraId="7368A6DB" w14:textId="77777777">
        <w:trPr>
          <w:trHeight w:val="379"/>
        </w:trPr>
        <w:tc>
          <w:tcPr>
            <w:tcW w:w="35" w:type="dxa"/>
          </w:tcPr>
          <w:p w14:paraId="2CF6641B" w14:textId="77777777" w:rsidR="0034138A" w:rsidRDefault="003413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6B3348" w14:textId="77777777" w:rsidR="0034138A" w:rsidRDefault="0034138A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14:paraId="429B11F8" w14:textId="77777777" w:rsidR="0034138A" w:rsidRDefault="0034138A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14:paraId="520D3581" w14:textId="77777777" w:rsidR="0034138A" w:rsidRDefault="0034138A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5FCA6A9B" w14:textId="77777777" w:rsidR="0034138A" w:rsidRDefault="0034138A">
            <w:pPr>
              <w:pStyle w:val="EmptyCellLayoutStyle"/>
              <w:spacing w:after="0" w:line="240" w:lineRule="auto"/>
            </w:pPr>
          </w:p>
        </w:tc>
      </w:tr>
      <w:tr w:rsidR="002871F6" w14:paraId="48166C25" w14:textId="77777777" w:rsidTr="002871F6">
        <w:tc>
          <w:tcPr>
            <w:tcW w:w="35" w:type="dxa"/>
          </w:tcPr>
          <w:p w14:paraId="10D604A4" w14:textId="77777777" w:rsidR="0034138A" w:rsidRDefault="003413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7CBC66" w14:textId="77777777" w:rsidR="0034138A" w:rsidRDefault="0034138A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06"/>
              <w:gridCol w:w="1820"/>
              <w:gridCol w:w="862"/>
              <w:gridCol w:w="1398"/>
              <w:gridCol w:w="1184"/>
              <w:gridCol w:w="1250"/>
              <w:gridCol w:w="1314"/>
              <w:gridCol w:w="963"/>
              <w:gridCol w:w="1051"/>
              <w:gridCol w:w="1237"/>
              <w:gridCol w:w="931"/>
              <w:gridCol w:w="1086"/>
              <w:gridCol w:w="1006"/>
              <w:gridCol w:w="1235"/>
              <w:gridCol w:w="985"/>
              <w:gridCol w:w="1079"/>
              <w:gridCol w:w="1848"/>
              <w:gridCol w:w="1975"/>
              <w:gridCol w:w="889"/>
              <w:gridCol w:w="891"/>
            </w:tblGrid>
            <w:tr w:rsidR="0034138A" w14:paraId="24A1BA1B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976E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32E7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7686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CBC4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1D47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2F65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003F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4077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C4F5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DFE5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1574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E500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ED04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9F40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2A33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B91A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D45D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DD49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09C5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92A5" w14:textId="77777777" w:rsidR="0034138A" w:rsidRDefault="0034138A">
                  <w:pPr>
                    <w:spacing w:after="0" w:line="240" w:lineRule="auto"/>
                  </w:pPr>
                </w:p>
              </w:tc>
            </w:tr>
            <w:tr w:rsidR="0034138A" w14:paraId="30151251" w14:textId="77777777">
              <w:trPr>
                <w:trHeight w:val="1327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6284" w14:textId="77777777" w:rsidR="0034138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nabave</w:t>
                  </w:r>
                  <w:proofErr w:type="spellEnd"/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5172" w14:textId="77777777" w:rsidR="0034138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nabave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670C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CPV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E8AA" w14:textId="77777777" w:rsidR="0034138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objave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EOJN RH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892A" w14:textId="77777777" w:rsidR="0034138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postupka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EE11" w14:textId="77777777" w:rsidR="0034138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OIB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ugovaratelja</w:t>
                  </w:r>
                  <w:proofErr w:type="spellEnd"/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EBE6" w14:textId="77777777" w:rsidR="0034138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OIB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podugovaratelja</w:t>
                  </w:r>
                  <w:proofErr w:type="spellEnd"/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BBC9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Datum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sklapanja</w:t>
                  </w:r>
                  <w:proofErr w:type="spellEnd"/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D0C8" w14:textId="77777777" w:rsidR="0034138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Oznaka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ugovora</w:t>
                  </w:r>
                  <w:proofErr w:type="spellEnd"/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5C6D" w14:textId="77777777" w:rsidR="0034138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Rok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koji je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sklopljen</w:t>
                  </w:r>
                  <w:proofErr w:type="spellEnd"/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9E49" w14:textId="77777777" w:rsidR="0034138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bez PDV-a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2471" w14:textId="77777777" w:rsidR="0034138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PDV-a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FFA7" w14:textId="77777777" w:rsidR="0034138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s PDV-om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AC7F" w14:textId="77777777" w:rsidR="0034138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se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financira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fondova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EU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3D4F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Datum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izvršenja</w:t>
                  </w:r>
                  <w:proofErr w:type="spellEnd"/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C9E0" w14:textId="77777777" w:rsidR="0034138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isplaćeni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s PDV-om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8FD6" w14:textId="77777777" w:rsidR="0034138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Obrazloženja</w:t>
                  </w:r>
                  <w:proofErr w:type="spellEnd"/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C913" w14:textId="77777777" w:rsidR="0034138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  <w:proofErr w:type="spellEnd"/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D0EB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Datum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objave</w:t>
                  </w:r>
                  <w:proofErr w:type="spellEnd"/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9A3D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Datum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ažuriranja</w:t>
                  </w:r>
                  <w:proofErr w:type="spellEnd"/>
                </w:p>
              </w:tc>
            </w:tr>
            <w:tr w:rsidR="0034138A" w14:paraId="7C859DCA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8671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01/2023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6ECC" w14:textId="77777777" w:rsidR="0034138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mreže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Općine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Udbina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6877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32410000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8DB3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D827" w14:textId="77777777" w:rsidR="0034138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</w:t>
                  </w:r>
                  <w:proofErr w:type="spellEnd"/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3EFD" w14:textId="77777777" w:rsidR="0034138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Markoja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10585552225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3C31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D3D4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566B" w14:textId="77777777" w:rsidR="0034138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0003/23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F7A7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7EA9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4.474,09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EDB0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1.118,52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600A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5.592,61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3714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ACC4" w14:textId="77777777" w:rsidR="003413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02.06.2023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C560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5.592,61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DC79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FDAD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A905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05.06.2023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F01F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05.06.2023</w:t>
                  </w:r>
                </w:p>
              </w:tc>
            </w:tr>
            <w:tr w:rsidR="0034138A" w14:paraId="569446A2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47FE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20/2023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AD9E" w14:textId="77777777" w:rsidR="0034138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hvatanja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trajnog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zbrinjavanja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napuštenih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pasa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7824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CCBA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D8A2" w14:textId="77777777" w:rsidR="0034138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</w:t>
                  </w:r>
                  <w:proofErr w:type="spellEnd"/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8941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VETERINARSKE AMBULANTE MUSTAĆ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j.d.o.o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53381512395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6A9E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E75F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F549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KLASA:406-03/23-01/02, URBROJ:2125-12-02/02-23-4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E031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  <w:proofErr w:type="spellEnd"/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7638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4.640,00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0195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1.160,00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96A9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5.800,00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8997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4888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9213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C8BA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8200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32B6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05.06.2023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3B7E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05.06.2023</w:t>
                  </w:r>
                </w:p>
              </w:tc>
            </w:tr>
            <w:tr w:rsidR="0034138A" w14:paraId="3D592E48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AA6B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14/2023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7E20" w14:textId="77777777" w:rsidR="0034138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peleta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centralno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grijanje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4E65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39715210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3814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4ABA" w14:textId="77777777" w:rsidR="0034138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</w:t>
                  </w:r>
                  <w:proofErr w:type="spellEnd"/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BE53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PETROL d.o.o. 75550985023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60A0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B83D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B509" w14:textId="77777777" w:rsidR="0034138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0013/23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C892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92FC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4.320,00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9075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216,00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BA37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4.536,00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7E10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FA7D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5C9C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A64A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21A5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C30E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05.06.2023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E3B4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05.06.2023</w:t>
                  </w:r>
                </w:p>
              </w:tc>
            </w:tr>
            <w:tr w:rsidR="0034138A" w14:paraId="4D8593EA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5B59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02/2023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1AFB" w14:textId="77777777" w:rsidR="0034138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glavnog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energetske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obnove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komunalne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zgrade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EB1E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D93A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85AD" w14:textId="77777777" w:rsidR="0034138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</w:t>
                  </w:r>
                  <w:proofErr w:type="spellEnd"/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FE22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STO POSTO PRIRODNO d.o.o. 30404016910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58B5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096B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12.04.2023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3CD6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KLASA:406-03/23-01/04, URBROJ:2125-12-02/02-23-07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DE51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BDF1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8B56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3.750,00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3257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18.750,00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141D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7494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15A7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70DF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069B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6239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05.06.2023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C621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05.06.2023</w:t>
                  </w:r>
                </w:p>
              </w:tc>
            </w:tr>
            <w:tr w:rsidR="0034138A" w14:paraId="6455AB5F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4D21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23/2023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ABA7" w14:textId="77777777" w:rsidR="0034138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strojnog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premještanja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kompaktiranja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komunalnog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otpada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deponije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Ćojluk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F624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45112500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A011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6F9C" w14:textId="77777777" w:rsidR="0034138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</w:t>
                  </w:r>
                  <w:proofErr w:type="spellEnd"/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9FCC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NIKAŠ 44409899857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0CB4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4D0E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02.06.2023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C8B6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KLASA:406-03/23-01/07 URBROJ:2125-12-02-23-06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B18D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5A58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21.920,00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C001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5.480,00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BEA1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27.400,00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FF47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2A00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085C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7A68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981C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4A14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05.06.2023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CE4A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05.06.2023</w:t>
                  </w:r>
                </w:p>
              </w:tc>
            </w:tr>
            <w:tr w:rsidR="0034138A" w14:paraId="4F4B70DF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4815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21/2023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2F0A" w14:textId="77777777" w:rsidR="0034138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interpretacijskog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plana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stalnog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interpretacijskog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centra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Krbavske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bitke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4B35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E90D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656D" w14:textId="77777777" w:rsidR="0034138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</w:t>
                  </w:r>
                  <w:proofErr w:type="spellEnd"/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C7EF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INVICTUS CONSULTING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j.d.o.o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77325898370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04A7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3291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AB7C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KLASA:406-03/23-01/06,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URBROJ:2125-12-02/02-23-06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8079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8648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26.400,00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80AE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6.600,00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44E3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33.000,00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A2B6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0FB0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983F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8366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CA14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3BEE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05.06.2023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EB0F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05.06.2023</w:t>
                  </w:r>
                </w:p>
              </w:tc>
            </w:tr>
            <w:tr w:rsidR="0034138A" w14:paraId="3548F96E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ED5C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22/2023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ADCC" w14:textId="77777777" w:rsidR="0034138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projektno-tehničke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dokumentacije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interpretacijskog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centra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Krbavske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bitke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60F9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FF95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C9C6" w14:textId="77777777" w:rsidR="0034138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</w:t>
                  </w:r>
                  <w:proofErr w:type="spellEnd"/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982F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STO POSTO PRIRODNO d.o.o. 30404016910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0217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FCFA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02.06.2023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EDBE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KLASA:406-03/23-01/08, URBROJ:2125-12-02/02-23-06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7395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E1A4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0123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43CC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32.500,00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F022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081E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307A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A064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7FF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2B4A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05.06.2023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A4ED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05.06.2023</w:t>
                  </w:r>
                </w:p>
              </w:tc>
            </w:tr>
            <w:tr w:rsidR="0034138A" w14:paraId="4C64517A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C8ED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MN 04/2023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0F61" w14:textId="77777777" w:rsidR="0034138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nerazvrstanih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cesta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području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naselja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Podlapača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Poljice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: GRUPA 1.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nerazvrstane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Podlapača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C990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8489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2023/S 0F3-0040053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52D5" w14:textId="77777777" w:rsidR="0034138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B821" w14:textId="77777777" w:rsidR="0034138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Prijevoznički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obrt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Josip Knežević 46407365136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A27A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1004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08.09.2023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404C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2125-12-02/02-23-06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6B16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08.09.2023. - 02.11.2023.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3623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95.363,50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9C08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23.840,88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A50A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119.204,38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4B12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D498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AA02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B995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856F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DA5B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25.09.2023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7F3E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25.09.2023</w:t>
                  </w:r>
                </w:p>
              </w:tc>
            </w:tr>
            <w:tr w:rsidR="0034138A" w14:paraId="1E613C87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9B00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MN 04/2023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1523" w14:textId="77777777" w:rsidR="0034138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nerazvrstanih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cesta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području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naselja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Podlapača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Poljice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: GRUPA 2.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nerazvrstane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Poljice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93CB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8F71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2023/S 0F3-0040053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9A7A" w14:textId="77777777" w:rsidR="0034138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E52E" w14:textId="77777777" w:rsidR="0034138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Prijevoznički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obrt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Josip Knežević 46407365136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EBA8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4CA0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08.09.2023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3944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2125-12-02/02-23-07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C6CF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08.09.2023. - 02.11.2023.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E816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70.941,66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7B9F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17.735,42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3E42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88.677,08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25FE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6E11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787D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260E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CE56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9E9E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25.09.2023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0A63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25.09.2023</w:t>
                  </w:r>
                </w:p>
              </w:tc>
            </w:tr>
            <w:tr w:rsidR="0034138A" w14:paraId="0D7DCC3B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C23D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MN 03/2023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64AB" w14:textId="77777777" w:rsidR="0034138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Isporuka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električne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energije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CB09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09310000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0D16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2023/S 0F3-0041273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BF4A" w14:textId="77777777" w:rsidR="0034138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397F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HEP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63073332379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9F24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1866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16.08.2023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BF52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406-03/23-01/14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8476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godine</w:t>
                  </w:r>
                  <w:proofErr w:type="spellEnd"/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5AE9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60.706,41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97C0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7.891,83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8B4C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68.598,24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C7D6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45CA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498D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60AC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4DAD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993F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04.10.2023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F6F3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04.10.2023</w:t>
                  </w:r>
                </w:p>
              </w:tc>
            </w:tr>
            <w:tr w:rsidR="0034138A" w14:paraId="74662FD5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A1F7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03/2023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52DA" w14:textId="77777777" w:rsidR="0034138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Debelom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Brdu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stolarije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5207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D8C4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CBB7" w14:textId="77777777" w:rsidR="0034138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</w:t>
                  </w:r>
                  <w:proofErr w:type="spellEnd"/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16A1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SARA-M 88394634629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EE96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D100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26.09.2023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C50A" w14:textId="77777777" w:rsidR="0034138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broj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0087/2023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FAE2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7976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4.134,23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50AC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1.033,56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C827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5.167,79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48B2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CE46" w14:textId="77777777" w:rsidR="003413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07.11.2023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25B4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5.167,78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2ECC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4219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6179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0EC4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20.03.2024</w:t>
                  </w:r>
                </w:p>
              </w:tc>
            </w:tr>
            <w:tr w:rsidR="0034138A" w14:paraId="2D4B994B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F089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10/2023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7417" w14:textId="77777777" w:rsidR="0034138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Krbavske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Trga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hrvatskih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vitezova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524D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1370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83C2" w14:textId="77777777" w:rsidR="0034138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</w:t>
                  </w:r>
                  <w:proofErr w:type="spellEnd"/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7BAC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COLAS Hrvatska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d.d.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58701507957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594B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439F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05.06.2023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1F80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KLASA:406-03/23-01/09, URBROJ:2125-12-02/02-23-06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4B30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5A89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47.627,37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1B67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11.906,84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0BE5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59.534,21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22FC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12BC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9370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DAB3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C28C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2D35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1483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20.03.2024</w:t>
                  </w:r>
                </w:p>
              </w:tc>
            </w:tr>
            <w:tr w:rsidR="0034138A" w14:paraId="2952BD3C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9276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05/2023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9166" w14:textId="77777777" w:rsidR="0034138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III.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dopuna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urbanističkog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plana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GZ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Podudbina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povezane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V.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dopuna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PPU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Općine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Udbina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ADA7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71410000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B0F6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D0A5" w14:textId="77777777" w:rsidR="0034138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</w:t>
                  </w:r>
                  <w:proofErr w:type="spellEnd"/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0669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AKTERACIJA d.o.o. 20048183022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B405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27C3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5F19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KLASA:406-03/23-01/13, URBROJ:2125-12-02/02-23-04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1447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365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CB99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8453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1.000,00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3286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3EBB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761C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D27C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AF5F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9E90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C5FD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6648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20.03.2024</w:t>
                  </w:r>
                </w:p>
              </w:tc>
            </w:tr>
            <w:tr w:rsidR="0034138A" w14:paraId="75E61ED1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81E8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06/2023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9CB0" w14:textId="77777777" w:rsidR="0034138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postavljanej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naprava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usporavanje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prometa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EBFF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34928110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6A3B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360B" w14:textId="77777777" w:rsidR="0034138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</w:t>
                  </w:r>
                  <w:proofErr w:type="spellEnd"/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3151" w14:textId="77777777" w:rsidR="0034138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Cestodom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39982939568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CADE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6357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DF64" w14:textId="77777777" w:rsidR="0034138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broj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0047/2023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D08D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872A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2.768,00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3D36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692,00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0A1E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3.460,00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285E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8792" w14:textId="77777777" w:rsidR="003413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DBAF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3.460,00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94EE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2576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DFC8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D32D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20.03.2024</w:t>
                  </w:r>
                </w:p>
              </w:tc>
            </w:tr>
            <w:tr w:rsidR="0034138A" w14:paraId="64A3858A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1DFB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25/2023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E8F1" w14:textId="77777777" w:rsidR="0034138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Obnova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dozvolesportsko-rekreacijskog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centra Udbina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5FAF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9943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6D45" w14:textId="77777777" w:rsidR="0034138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</w:t>
                  </w:r>
                  <w:proofErr w:type="spellEnd"/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9FF2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AS-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Inženjering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doo 11568737997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E360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B941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28.03.2023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FB95" w14:textId="77777777" w:rsidR="0034138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broj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0019/2023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5E78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E52D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3.200,00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E969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1080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D08C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60BB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9F8D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D836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7059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F348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C8AE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20.03.2024</w:t>
                  </w:r>
                </w:p>
              </w:tc>
            </w:tr>
            <w:tr w:rsidR="0034138A" w14:paraId="0BE4151A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E02A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JN 27/2023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8DB6" w14:textId="77777777" w:rsidR="0034138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nadzora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nerazvrstane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naselju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Poljice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faza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1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7308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D3AC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3831" w14:textId="77777777" w:rsidR="0034138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</w:t>
                  </w:r>
                  <w:proofErr w:type="spellEnd"/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66F3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ENGRAD d.o.o. 75196420353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4622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2F44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14.09.2023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FDED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KLASA:406-03/23-01/15, URBROJ:2125-12-02/02-23-06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25BF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DBA6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2.100,00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59C7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525,00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0567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2.625,00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1FA7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1E57" w14:textId="77777777" w:rsidR="003413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ACD3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2.625,00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DD7E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DF25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8D5E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43F6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20.03.2024</w:t>
                  </w:r>
                </w:p>
              </w:tc>
            </w:tr>
            <w:tr w:rsidR="0034138A" w14:paraId="09343FCE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4D07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27/2023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E36D" w14:textId="77777777" w:rsidR="0034138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nadzora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nerazvrstane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Podlapači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BD4B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A0EA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1376" w14:textId="77777777" w:rsidR="0034138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</w:t>
                  </w:r>
                  <w:proofErr w:type="spellEnd"/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89A1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ENGRAD d.o.o. 75196420353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D7C1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E119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14.09.2023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820E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KLASA:406-03/23-01/15, URBROJ:2125-12-02/02-23-05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243D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E0C5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2.540,00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D0A4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ECB6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3.175,00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C063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4745" w14:textId="77777777" w:rsidR="003413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E979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3.175,00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A4C5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DCED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5541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5A54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20.03.2024</w:t>
                  </w:r>
                </w:p>
              </w:tc>
            </w:tr>
            <w:tr w:rsidR="0034138A" w14:paraId="2527FC5A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7BE8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28/2023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445B" w14:textId="77777777" w:rsidR="0034138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elaborata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cese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kroz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gospodarsku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zonu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1F10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71355000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9801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4D7B" w14:textId="77777777" w:rsidR="0034138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</w:t>
                  </w:r>
                  <w:proofErr w:type="spellEnd"/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4FD6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GEO-LIKA D.O.O. 65106631620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8AA7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EE34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17.10.2023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09F2" w14:textId="77777777" w:rsidR="0034138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broj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0101/2023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6693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F131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3.700,00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ABD4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925,00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EBB6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4.625,00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7D28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51C8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2EDC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9986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56DC" w14:textId="77777777" w:rsidR="0034138A" w:rsidRDefault="0034138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2411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7A77" w14:textId="77777777" w:rsidR="0034138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20.03.2024</w:t>
                  </w:r>
                </w:p>
              </w:tc>
            </w:tr>
          </w:tbl>
          <w:p w14:paraId="0A08C95D" w14:textId="77777777" w:rsidR="0034138A" w:rsidRDefault="0034138A">
            <w:pPr>
              <w:spacing w:after="0" w:line="240" w:lineRule="auto"/>
            </w:pPr>
          </w:p>
        </w:tc>
        <w:tc>
          <w:tcPr>
            <w:tcW w:w="524" w:type="dxa"/>
          </w:tcPr>
          <w:p w14:paraId="3AD9942E" w14:textId="77777777" w:rsidR="0034138A" w:rsidRDefault="0034138A">
            <w:pPr>
              <w:pStyle w:val="EmptyCellLayoutStyle"/>
              <w:spacing w:after="0" w:line="240" w:lineRule="auto"/>
            </w:pPr>
          </w:p>
        </w:tc>
      </w:tr>
      <w:tr w:rsidR="0034138A" w14:paraId="6E1CE9D4" w14:textId="77777777">
        <w:trPr>
          <w:trHeight w:val="100"/>
        </w:trPr>
        <w:tc>
          <w:tcPr>
            <w:tcW w:w="35" w:type="dxa"/>
          </w:tcPr>
          <w:p w14:paraId="1F3FB391" w14:textId="77777777" w:rsidR="0034138A" w:rsidRDefault="003413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D87945" w14:textId="77777777" w:rsidR="0034138A" w:rsidRDefault="0034138A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14:paraId="30B143BA" w14:textId="77777777" w:rsidR="0034138A" w:rsidRDefault="0034138A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14:paraId="1B80137C" w14:textId="77777777" w:rsidR="0034138A" w:rsidRDefault="0034138A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1B783884" w14:textId="77777777" w:rsidR="0034138A" w:rsidRDefault="0034138A">
            <w:pPr>
              <w:pStyle w:val="EmptyCellLayoutStyle"/>
              <w:spacing w:after="0" w:line="240" w:lineRule="auto"/>
            </w:pPr>
          </w:p>
        </w:tc>
      </w:tr>
      <w:tr w:rsidR="0034138A" w14:paraId="4363B24F" w14:textId="77777777">
        <w:trPr>
          <w:trHeight w:val="340"/>
        </w:trPr>
        <w:tc>
          <w:tcPr>
            <w:tcW w:w="35" w:type="dxa"/>
          </w:tcPr>
          <w:p w14:paraId="66436DF6" w14:textId="77777777" w:rsidR="0034138A" w:rsidRDefault="003413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DE71A0" w14:textId="77777777" w:rsidR="0034138A" w:rsidRDefault="0034138A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2"/>
            </w:tblGrid>
            <w:tr w:rsidR="0034138A" w14:paraId="3FD022B9" w14:textId="77777777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B9D93F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*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Ažuriranje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tijeku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</w:t>
                  </w:r>
                </w:p>
              </w:tc>
            </w:tr>
          </w:tbl>
          <w:p w14:paraId="2ED0EF12" w14:textId="77777777" w:rsidR="0034138A" w:rsidRDefault="0034138A">
            <w:pPr>
              <w:spacing w:after="0" w:line="240" w:lineRule="auto"/>
            </w:pPr>
          </w:p>
        </w:tc>
        <w:tc>
          <w:tcPr>
            <w:tcW w:w="3386" w:type="dxa"/>
          </w:tcPr>
          <w:p w14:paraId="2070538B" w14:textId="77777777" w:rsidR="0034138A" w:rsidRDefault="0034138A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1041B259" w14:textId="77777777" w:rsidR="0034138A" w:rsidRDefault="0034138A">
            <w:pPr>
              <w:pStyle w:val="EmptyCellLayoutStyle"/>
              <w:spacing w:after="0" w:line="240" w:lineRule="auto"/>
            </w:pPr>
          </w:p>
        </w:tc>
      </w:tr>
      <w:tr w:rsidR="0034138A" w14:paraId="63A9B8FC" w14:textId="77777777">
        <w:trPr>
          <w:trHeight w:val="3820"/>
        </w:trPr>
        <w:tc>
          <w:tcPr>
            <w:tcW w:w="35" w:type="dxa"/>
          </w:tcPr>
          <w:p w14:paraId="62BC6075" w14:textId="77777777" w:rsidR="0034138A" w:rsidRDefault="003413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CD4796" w14:textId="77777777" w:rsidR="0034138A" w:rsidRDefault="0034138A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2"/>
            </w:tblGrid>
            <w:tr w:rsidR="0034138A" w14:paraId="1BD24243" w14:textId="77777777">
              <w:trPr>
                <w:trHeight w:val="374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3297" w14:textId="77777777" w:rsidR="003413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Puno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značenje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 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stupaca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Pravilniku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registru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prethodnom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savjetovanju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analizi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tržišta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javnoj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(NN 101/2017):</w:t>
                  </w:r>
                </w:p>
                <w:p w14:paraId="06E19051" w14:textId="77777777" w:rsidR="0034138A" w:rsidRDefault="0000000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Evidencijski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nabave</w:t>
                  </w:r>
                  <w:proofErr w:type="spellEnd"/>
                </w:p>
                <w:p w14:paraId="166A3584" w14:textId="77777777" w:rsidR="0034138A" w:rsidRDefault="0000000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Predmet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nabave</w:t>
                  </w:r>
                  <w:proofErr w:type="spellEnd"/>
                </w:p>
                <w:p w14:paraId="0393C460" w14:textId="77777777" w:rsidR="0034138A" w:rsidRDefault="0000000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3.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Brojčana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oznaka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predmeta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nabave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Jedinstvenog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rječnika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javne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nabave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(CPV)</w:t>
                  </w:r>
                </w:p>
                <w:p w14:paraId="56E14BEC" w14:textId="77777777" w:rsidR="0034138A" w:rsidRDefault="0000000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objave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EOJN RH</w:t>
                  </w:r>
                </w:p>
                <w:p w14:paraId="1C2A8DA7" w14:textId="77777777" w:rsidR="0034138A" w:rsidRDefault="0000000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5.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postupka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uključujući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režime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nabave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jednostavnu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</w:t>
                  </w:r>
                </w:p>
                <w:p w14:paraId="27890F3E" w14:textId="77777777" w:rsidR="0034138A" w:rsidRDefault="0000000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6.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Naziv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OIB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ugovaratelja</w:t>
                  </w:r>
                  <w:proofErr w:type="spellEnd"/>
                </w:p>
                <w:p w14:paraId="501A939E" w14:textId="77777777" w:rsidR="0034138A" w:rsidRDefault="0000000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7.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Naziv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OIB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podugovaratelja</w:t>
                  </w:r>
                  <w:proofErr w:type="spellEnd"/>
                </w:p>
                <w:p w14:paraId="269DE2ED" w14:textId="77777777" w:rsidR="0034138A" w:rsidRDefault="0000000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8. Datum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sklapanja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okvirnog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sporazuma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pisanom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obliku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uključujući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temelju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okvirnog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sporazuma</w:t>
                  </w:r>
                  <w:proofErr w:type="spellEnd"/>
                </w:p>
                <w:p w14:paraId="12175F5D" w14:textId="77777777" w:rsidR="0034138A" w:rsidRDefault="0000000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9.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Oznaka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ugovora</w:t>
                  </w:r>
                  <w:proofErr w:type="spellEnd"/>
                </w:p>
                <w:p w14:paraId="25B22E48" w14:textId="77777777" w:rsidR="0034138A" w:rsidRDefault="0000000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10.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koji 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okvirni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sporazum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sklopljen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uključujući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temelju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okvirnog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sporazuma</w:t>
                  </w:r>
                  <w:proofErr w:type="spellEnd"/>
                </w:p>
                <w:p w14:paraId="3FA63C2D" w14:textId="77777777" w:rsidR="0034138A" w:rsidRDefault="0000000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11.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Iznos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bez PDV-a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koji 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okvirni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sporazum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sklopljen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uključujući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temelju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okvirnog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sporazuma</w:t>
                  </w:r>
                  <w:proofErr w:type="spellEnd"/>
                </w:p>
                <w:p w14:paraId="675F50C7" w14:textId="77777777" w:rsidR="0034138A" w:rsidRDefault="0000000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12.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Iznos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PDV-a</w:t>
                  </w:r>
                </w:p>
                <w:p w14:paraId="4EAAD89B" w14:textId="77777777" w:rsidR="0034138A" w:rsidRDefault="0000000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13.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Ukupni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iznos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 PDV-om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koji 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okvirni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sporazum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sklopljen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uključujući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temelju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okvirnog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sporazuma</w:t>
                  </w:r>
                  <w:proofErr w:type="spellEnd"/>
                </w:p>
                <w:p w14:paraId="0B4484E2" w14:textId="77777777" w:rsidR="0034138A" w:rsidRDefault="0000000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fondova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EU</w:t>
                  </w:r>
                </w:p>
                <w:p w14:paraId="5EAA8C05" w14:textId="77777777" w:rsidR="0034138A" w:rsidRDefault="0000000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15. Datum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okvirni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sporazum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uključujući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temelju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okvirnog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sporazuma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izvršen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cijelosti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navod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 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isti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raskinut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isteka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koji 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sklopljen</w:t>
                  </w:r>
                  <w:proofErr w:type="spellEnd"/>
                </w:p>
                <w:p w14:paraId="4FCA8551" w14:textId="77777777" w:rsidR="0034138A" w:rsidRDefault="0000000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16.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Ukupni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isplaćeni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iznos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ugovaratelju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 PDV-om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temelju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sklopljenog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okvirnog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sporazuma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uključujući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temelju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okvirnog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sporazuma</w:t>
                  </w:r>
                  <w:proofErr w:type="spellEnd"/>
                </w:p>
                <w:p w14:paraId="276944AD" w14:textId="77777777" w:rsidR="0034138A" w:rsidRDefault="0000000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17.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Obrazloženje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ako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iznos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koji 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isplaćen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ugovaratelju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veći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iznosa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koji 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okvirni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sporazum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sklopljen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uključujući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temelju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okvirnog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sporazuma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odnosno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razlozi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zbog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kojih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isti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raskinut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isteka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njegova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trajanja</w:t>
                  </w:r>
                  <w:proofErr w:type="spellEnd"/>
                </w:p>
                <w:p w14:paraId="0C7C68EF" w14:textId="77777777" w:rsidR="0034138A" w:rsidRDefault="0000000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Napomena</w:t>
                  </w:r>
                  <w:proofErr w:type="spellEnd"/>
                </w:p>
              </w:tc>
            </w:tr>
          </w:tbl>
          <w:p w14:paraId="6C44C8F9" w14:textId="77777777" w:rsidR="0034138A" w:rsidRDefault="0034138A">
            <w:pPr>
              <w:spacing w:after="0" w:line="240" w:lineRule="auto"/>
            </w:pPr>
          </w:p>
        </w:tc>
        <w:tc>
          <w:tcPr>
            <w:tcW w:w="3386" w:type="dxa"/>
          </w:tcPr>
          <w:p w14:paraId="25DEE0FC" w14:textId="77777777" w:rsidR="0034138A" w:rsidRDefault="0034138A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7269E601" w14:textId="77777777" w:rsidR="0034138A" w:rsidRDefault="0034138A">
            <w:pPr>
              <w:pStyle w:val="EmptyCellLayoutStyle"/>
              <w:spacing w:after="0" w:line="240" w:lineRule="auto"/>
            </w:pPr>
          </w:p>
        </w:tc>
      </w:tr>
      <w:tr w:rsidR="0034138A" w14:paraId="7C1A929A" w14:textId="77777777">
        <w:trPr>
          <w:trHeight w:val="108"/>
        </w:trPr>
        <w:tc>
          <w:tcPr>
            <w:tcW w:w="35" w:type="dxa"/>
          </w:tcPr>
          <w:p w14:paraId="012A88DF" w14:textId="77777777" w:rsidR="0034138A" w:rsidRDefault="003413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D18703" w14:textId="77777777" w:rsidR="0034138A" w:rsidRDefault="0034138A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14:paraId="1C355A2E" w14:textId="77777777" w:rsidR="0034138A" w:rsidRDefault="0034138A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14:paraId="45D15EB8" w14:textId="77777777" w:rsidR="0034138A" w:rsidRDefault="0034138A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0C2B81AD" w14:textId="77777777" w:rsidR="0034138A" w:rsidRDefault="0034138A">
            <w:pPr>
              <w:pStyle w:val="EmptyCellLayoutStyle"/>
              <w:spacing w:after="0" w:line="240" w:lineRule="auto"/>
            </w:pPr>
          </w:p>
        </w:tc>
      </w:tr>
    </w:tbl>
    <w:p w14:paraId="22770619" w14:textId="77777777" w:rsidR="0034138A" w:rsidRDefault="0034138A">
      <w:pPr>
        <w:spacing w:after="0" w:line="240" w:lineRule="auto"/>
      </w:pPr>
    </w:p>
    <w:sectPr w:rsidR="0034138A">
      <w:headerReference w:type="default" r:id="rId7"/>
      <w:footerReference w:type="default" r:id="rId8"/>
      <w:pgSz w:w="27259" w:h="16837"/>
      <w:pgMar w:top="1133" w:right="1133" w:bottom="1133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F771F" w14:textId="77777777" w:rsidR="004A7AFD" w:rsidRDefault="004A7AFD">
      <w:pPr>
        <w:spacing w:after="0" w:line="240" w:lineRule="auto"/>
      </w:pPr>
      <w:r>
        <w:separator/>
      </w:r>
    </w:p>
  </w:endnote>
  <w:endnote w:type="continuationSeparator" w:id="0">
    <w:p w14:paraId="5DB38149" w14:textId="77777777" w:rsidR="004A7AFD" w:rsidRDefault="004A7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21044"/>
      <w:gridCol w:w="3911"/>
    </w:tblGrid>
    <w:tr w:rsidR="0034138A" w14:paraId="4FF65FA8" w14:textId="77777777">
      <w:tc>
        <w:tcPr>
          <w:tcW w:w="35" w:type="dxa"/>
        </w:tcPr>
        <w:p w14:paraId="4DD6AB88" w14:textId="77777777" w:rsidR="0034138A" w:rsidRDefault="0034138A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14:paraId="3F7F67BC" w14:textId="77777777" w:rsidR="0034138A" w:rsidRDefault="0034138A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14:paraId="15BB5D48" w14:textId="77777777" w:rsidR="0034138A" w:rsidRDefault="0034138A">
          <w:pPr>
            <w:pStyle w:val="EmptyCellLayoutStyle"/>
            <w:spacing w:after="0" w:line="240" w:lineRule="auto"/>
          </w:pPr>
        </w:p>
      </w:tc>
    </w:tr>
    <w:tr w:rsidR="0034138A" w14:paraId="738041A7" w14:textId="77777777">
      <w:tc>
        <w:tcPr>
          <w:tcW w:w="35" w:type="dxa"/>
        </w:tcPr>
        <w:p w14:paraId="39C09B54" w14:textId="77777777" w:rsidR="0034138A" w:rsidRDefault="0034138A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1044"/>
          </w:tblGrid>
          <w:tr w:rsidR="0034138A" w14:paraId="6A41D07C" w14:textId="77777777">
            <w:trPr>
              <w:trHeight w:val="282"/>
            </w:trPr>
            <w:tc>
              <w:tcPr>
                <w:tcW w:w="210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D13C38D" w14:textId="77777777" w:rsidR="0034138A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Datum </w:t>
                </w:r>
                <w:proofErr w:type="spellStart"/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izvještaja</w:t>
                </w:r>
                <w:proofErr w:type="spellEnd"/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: 20.03.2024 07:42</w:t>
                </w:r>
              </w:p>
            </w:tc>
          </w:tr>
        </w:tbl>
        <w:p w14:paraId="79E82432" w14:textId="77777777" w:rsidR="0034138A" w:rsidRDefault="0034138A">
          <w:pPr>
            <w:spacing w:after="0" w:line="240" w:lineRule="auto"/>
          </w:pPr>
        </w:p>
      </w:tc>
      <w:tc>
        <w:tcPr>
          <w:tcW w:w="3911" w:type="dxa"/>
        </w:tcPr>
        <w:p w14:paraId="59C19BBB" w14:textId="77777777" w:rsidR="0034138A" w:rsidRDefault="0034138A">
          <w:pPr>
            <w:pStyle w:val="EmptyCellLayoutStyle"/>
            <w:spacing w:after="0" w:line="240" w:lineRule="auto"/>
          </w:pPr>
        </w:p>
      </w:tc>
    </w:tr>
    <w:tr w:rsidR="0034138A" w14:paraId="2D6CFD44" w14:textId="77777777">
      <w:tc>
        <w:tcPr>
          <w:tcW w:w="35" w:type="dxa"/>
        </w:tcPr>
        <w:p w14:paraId="1A639304" w14:textId="77777777" w:rsidR="0034138A" w:rsidRDefault="0034138A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14:paraId="790BB0EE" w14:textId="77777777" w:rsidR="0034138A" w:rsidRDefault="0034138A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14:paraId="508F884E" w14:textId="77777777" w:rsidR="0034138A" w:rsidRDefault="0034138A">
          <w:pPr>
            <w:pStyle w:val="EmptyCellLayoutStyle"/>
            <w:spacing w:after="0" w:line="240" w:lineRule="auto"/>
          </w:pPr>
        </w:p>
      </w:tc>
    </w:tr>
    <w:tr w:rsidR="002871F6" w14:paraId="759E3571" w14:textId="77777777" w:rsidTr="002871F6">
      <w:tc>
        <w:tcPr>
          <w:tcW w:w="35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1079"/>
          </w:tblGrid>
          <w:tr w:rsidR="0034138A" w14:paraId="40722306" w14:textId="77777777">
            <w:trPr>
              <w:trHeight w:val="262"/>
            </w:trPr>
            <w:tc>
              <w:tcPr>
                <w:tcW w:w="210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3CE6E1" w14:textId="77777777" w:rsidR="0034138A" w:rsidRDefault="00000000">
                <w:pPr>
                  <w:spacing w:after="0" w:line="240" w:lineRule="auto"/>
                  <w:jc w:val="right"/>
                </w:pPr>
                <w:proofErr w:type="spellStart"/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Stranica</w:t>
                </w:r>
                <w:proofErr w:type="spellEnd"/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75B67C7C" w14:textId="77777777" w:rsidR="0034138A" w:rsidRDefault="0034138A">
          <w:pPr>
            <w:spacing w:after="0" w:line="240" w:lineRule="auto"/>
          </w:pPr>
        </w:p>
      </w:tc>
      <w:tc>
        <w:tcPr>
          <w:tcW w:w="3911" w:type="dxa"/>
        </w:tcPr>
        <w:p w14:paraId="4FC5E2E4" w14:textId="77777777" w:rsidR="0034138A" w:rsidRDefault="0034138A">
          <w:pPr>
            <w:pStyle w:val="EmptyCellLayoutStyle"/>
            <w:spacing w:after="0" w:line="240" w:lineRule="auto"/>
          </w:pPr>
        </w:p>
      </w:tc>
    </w:tr>
    <w:tr w:rsidR="0034138A" w14:paraId="332EB943" w14:textId="77777777">
      <w:tc>
        <w:tcPr>
          <w:tcW w:w="35" w:type="dxa"/>
        </w:tcPr>
        <w:p w14:paraId="5175307A" w14:textId="77777777" w:rsidR="0034138A" w:rsidRDefault="0034138A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14:paraId="17D19F0D" w14:textId="77777777" w:rsidR="0034138A" w:rsidRDefault="0034138A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14:paraId="5FCF6A52" w14:textId="77777777" w:rsidR="0034138A" w:rsidRDefault="0034138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835AE" w14:textId="77777777" w:rsidR="004A7AFD" w:rsidRDefault="004A7AFD">
      <w:pPr>
        <w:spacing w:after="0" w:line="240" w:lineRule="auto"/>
      </w:pPr>
      <w:r>
        <w:separator/>
      </w:r>
    </w:p>
  </w:footnote>
  <w:footnote w:type="continuationSeparator" w:id="0">
    <w:p w14:paraId="2CDEAF29" w14:textId="77777777" w:rsidR="004A7AFD" w:rsidRDefault="004A7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1417"/>
      <w:gridCol w:w="19627"/>
      <w:gridCol w:w="3911"/>
    </w:tblGrid>
    <w:tr w:rsidR="0034138A" w14:paraId="616886C1" w14:textId="77777777">
      <w:tc>
        <w:tcPr>
          <w:tcW w:w="35" w:type="dxa"/>
        </w:tcPr>
        <w:p w14:paraId="304B022A" w14:textId="77777777" w:rsidR="0034138A" w:rsidRDefault="003413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9ED61B" w14:textId="77777777" w:rsidR="0034138A" w:rsidRDefault="0034138A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14:paraId="1088A347" w14:textId="77777777" w:rsidR="0034138A" w:rsidRDefault="0034138A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14:paraId="64EC899F" w14:textId="77777777" w:rsidR="0034138A" w:rsidRDefault="0034138A">
          <w:pPr>
            <w:pStyle w:val="EmptyCellLayoutStyle"/>
            <w:spacing w:after="0" w:line="240" w:lineRule="auto"/>
          </w:pPr>
        </w:p>
      </w:tc>
    </w:tr>
    <w:tr w:rsidR="0034138A" w14:paraId="54C9EBC7" w14:textId="77777777">
      <w:tc>
        <w:tcPr>
          <w:tcW w:w="35" w:type="dxa"/>
        </w:tcPr>
        <w:p w14:paraId="02068CD5" w14:textId="77777777" w:rsidR="0034138A" w:rsidRDefault="0034138A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0557E60" w14:textId="77777777" w:rsidR="0034138A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374954DF" wp14:editId="1349B8D2">
                <wp:extent cx="791328" cy="263776"/>
                <wp:effectExtent l="0" t="0" r="0" b="0"/>
                <wp:docPr id="731977138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328" cy="263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27" w:type="dxa"/>
        </w:tcPr>
        <w:p w14:paraId="7ADE0F27" w14:textId="77777777" w:rsidR="0034138A" w:rsidRDefault="0034138A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14:paraId="33F839B0" w14:textId="77777777" w:rsidR="0034138A" w:rsidRDefault="0034138A">
          <w:pPr>
            <w:pStyle w:val="EmptyCellLayoutStyle"/>
            <w:spacing w:after="0" w:line="240" w:lineRule="auto"/>
          </w:pPr>
        </w:p>
      </w:tc>
    </w:tr>
    <w:tr w:rsidR="0034138A" w14:paraId="2742E78D" w14:textId="77777777">
      <w:tc>
        <w:tcPr>
          <w:tcW w:w="35" w:type="dxa"/>
        </w:tcPr>
        <w:p w14:paraId="61671F23" w14:textId="77777777" w:rsidR="0034138A" w:rsidRDefault="0034138A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4C22667E" w14:textId="77777777" w:rsidR="0034138A" w:rsidRDefault="0034138A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627"/>
          </w:tblGrid>
          <w:tr w:rsidR="0034138A" w14:paraId="7380A966" w14:textId="77777777">
            <w:trPr>
              <w:trHeight w:val="262"/>
            </w:trPr>
            <w:tc>
              <w:tcPr>
                <w:tcW w:w="196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EC2D560" w14:textId="77777777" w:rsidR="0034138A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REGISTAR UGOVORA</w:t>
                </w:r>
              </w:p>
            </w:tc>
          </w:tr>
        </w:tbl>
        <w:p w14:paraId="29EFB2FB" w14:textId="77777777" w:rsidR="0034138A" w:rsidRDefault="0034138A">
          <w:pPr>
            <w:spacing w:after="0" w:line="240" w:lineRule="auto"/>
          </w:pPr>
        </w:p>
      </w:tc>
      <w:tc>
        <w:tcPr>
          <w:tcW w:w="3911" w:type="dxa"/>
        </w:tcPr>
        <w:p w14:paraId="6BB203A6" w14:textId="77777777" w:rsidR="0034138A" w:rsidRDefault="0034138A">
          <w:pPr>
            <w:pStyle w:val="EmptyCellLayoutStyle"/>
            <w:spacing w:after="0" w:line="240" w:lineRule="auto"/>
          </w:pPr>
        </w:p>
      </w:tc>
    </w:tr>
    <w:tr w:rsidR="0034138A" w14:paraId="70A69405" w14:textId="77777777">
      <w:tc>
        <w:tcPr>
          <w:tcW w:w="35" w:type="dxa"/>
        </w:tcPr>
        <w:p w14:paraId="4CB9C398" w14:textId="77777777" w:rsidR="0034138A" w:rsidRDefault="0034138A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0D9180FA" w14:textId="77777777" w:rsidR="0034138A" w:rsidRDefault="0034138A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14:paraId="220DB9BC" w14:textId="77777777" w:rsidR="0034138A" w:rsidRDefault="0034138A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14:paraId="039B1CA5" w14:textId="77777777" w:rsidR="0034138A" w:rsidRDefault="0034138A">
          <w:pPr>
            <w:pStyle w:val="EmptyCellLayoutStyle"/>
            <w:spacing w:after="0" w:line="240" w:lineRule="auto"/>
          </w:pPr>
        </w:p>
      </w:tc>
    </w:tr>
    <w:tr w:rsidR="0034138A" w14:paraId="1BD26035" w14:textId="77777777">
      <w:tc>
        <w:tcPr>
          <w:tcW w:w="35" w:type="dxa"/>
        </w:tcPr>
        <w:p w14:paraId="418978DB" w14:textId="77777777" w:rsidR="0034138A" w:rsidRDefault="003413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EE38E8" w14:textId="77777777" w:rsidR="0034138A" w:rsidRDefault="0034138A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14:paraId="3B0A03D5" w14:textId="77777777" w:rsidR="0034138A" w:rsidRDefault="0034138A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14:paraId="0A41DD45" w14:textId="77777777" w:rsidR="0034138A" w:rsidRDefault="0034138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50895854">
    <w:abstractNumId w:val="0"/>
  </w:num>
  <w:num w:numId="2" w16cid:durableId="862939094">
    <w:abstractNumId w:val="1"/>
  </w:num>
  <w:num w:numId="3" w16cid:durableId="83914894">
    <w:abstractNumId w:val="2"/>
  </w:num>
  <w:num w:numId="4" w16cid:durableId="1014767969">
    <w:abstractNumId w:val="3"/>
  </w:num>
  <w:num w:numId="5" w16cid:durableId="1620141279">
    <w:abstractNumId w:val="4"/>
  </w:num>
  <w:num w:numId="6" w16cid:durableId="380204121">
    <w:abstractNumId w:val="5"/>
  </w:num>
  <w:num w:numId="7" w16cid:durableId="1309633169">
    <w:abstractNumId w:val="6"/>
  </w:num>
  <w:num w:numId="8" w16cid:durableId="44187113">
    <w:abstractNumId w:val="7"/>
  </w:num>
  <w:num w:numId="9" w16cid:durableId="607857680">
    <w:abstractNumId w:val="8"/>
  </w:num>
  <w:num w:numId="10" w16cid:durableId="1059521591">
    <w:abstractNumId w:val="9"/>
  </w:num>
  <w:num w:numId="11" w16cid:durableId="431972970">
    <w:abstractNumId w:val="10"/>
  </w:num>
  <w:num w:numId="12" w16cid:durableId="118690663">
    <w:abstractNumId w:val="11"/>
  </w:num>
  <w:num w:numId="13" w16cid:durableId="2053991311">
    <w:abstractNumId w:val="12"/>
  </w:num>
  <w:num w:numId="14" w16cid:durableId="187766419">
    <w:abstractNumId w:val="13"/>
  </w:num>
  <w:num w:numId="15" w16cid:durableId="2047363806">
    <w:abstractNumId w:val="14"/>
  </w:num>
  <w:num w:numId="16" w16cid:durableId="743141533">
    <w:abstractNumId w:val="15"/>
  </w:num>
  <w:num w:numId="17" w16cid:durableId="947078798">
    <w:abstractNumId w:val="16"/>
  </w:num>
  <w:num w:numId="18" w16cid:durableId="1073088682">
    <w:abstractNumId w:val="17"/>
  </w:num>
  <w:num w:numId="19" w16cid:durableId="477111499">
    <w:abstractNumId w:val="18"/>
  </w:num>
  <w:num w:numId="20" w16cid:durableId="8844903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8A"/>
    <w:rsid w:val="002871F6"/>
    <w:rsid w:val="0034138A"/>
    <w:rsid w:val="004A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AD6F"/>
  <w15:docId w15:val="{7564A060-BD59-43DD-8BC5-5B0E2348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1093</Words>
  <Characters>6232</Characters>
  <Application>Microsoft Office Word</Application>
  <DocSecurity>0</DocSecurity>
  <Lines>51</Lines>
  <Paragraphs>14</Paragraphs>
  <ScaleCrop>false</ScaleCrop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RPT_Ugovor</dc:title>
  <dc:creator>vesna</dc:creator>
  <dc:description/>
  <cp:lastModifiedBy>vesna</cp:lastModifiedBy>
  <cp:revision>2</cp:revision>
  <dcterms:created xsi:type="dcterms:W3CDTF">2024-03-20T08:47:00Z</dcterms:created>
  <dcterms:modified xsi:type="dcterms:W3CDTF">2024-03-20T08:47:00Z</dcterms:modified>
</cp:coreProperties>
</file>